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E236" w14:textId="77777777" w:rsidR="00B156AB" w:rsidRDefault="00B156AB" w:rsidP="00B156AB"/>
    <w:p w14:paraId="4C980E87" w14:textId="716CDF35" w:rsidR="00B156AB" w:rsidRPr="00C6587F" w:rsidRDefault="00B156AB" w:rsidP="00AF3319">
      <w:pPr>
        <w:jc w:val="right"/>
        <w:rPr>
          <w:sz w:val="22"/>
          <w:szCs w:val="22"/>
        </w:rPr>
      </w:pPr>
      <w:r w:rsidRPr="00462A2D">
        <w:t xml:space="preserve">                     </w:t>
      </w:r>
      <w:r w:rsidRPr="00C6587F">
        <w:rPr>
          <w:sz w:val="22"/>
          <w:szCs w:val="22"/>
        </w:rPr>
        <w:t xml:space="preserve">                                                                       Tirana, </w:t>
      </w:r>
      <w:r w:rsidR="00405474">
        <w:rPr>
          <w:sz w:val="22"/>
          <w:szCs w:val="22"/>
        </w:rPr>
        <w:t>24.04.2026</w:t>
      </w:r>
    </w:p>
    <w:p w14:paraId="007233E1" w14:textId="77777777" w:rsidR="00B156AB" w:rsidRPr="00C6587F" w:rsidRDefault="00B156AB" w:rsidP="00B156AB">
      <w:pPr>
        <w:jc w:val="right"/>
        <w:rPr>
          <w:sz w:val="22"/>
          <w:szCs w:val="22"/>
        </w:rPr>
      </w:pPr>
    </w:p>
    <w:p w14:paraId="322AF1FB" w14:textId="4B8DEF36" w:rsidR="00B156AB" w:rsidRPr="00C6587F" w:rsidRDefault="00421DFF" w:rsidP="00B156AB">
      <w:pPr>
        <w:rPr>
          <w:sz w:val="22"/>
          <w:szCs w:val="22"/>
        </w:rPr>
      </w:pPr>
      <w:r w:rsidRPr="00C6587F">
        <w:rPr>
          <w:sz w:val="22"/>
          <w:szCs w:val="22"/>
        </w:rPr>
        <w:t xml:space="preserve">Ref. No. </w:t>
      </w:r>
      <w:r w:rsidR="00405474" w:rsidRPr="00405474">
        <w:rPr>
          <w:bCs/>
          <w:sz w:val="22"/>
          <w:szCs w:val="22"/>
        </w:rPr>
        <w:t>101177259 — BAUHAUS4EU</w:t>
      </w:r>
    </w:p>
    <w:p w14:paraId="35A79C27" w14:textId="77777777" w:rsidR="00405474" w:rsidRDefault="00405474" w:rsidP="00B156AB">
      <w:pPr>
        <w:rPr>
          <w:sz w:val="22"/>
          <w:szCs w:val="22"/>
        </w:rPr>
      </w:pPr>
    </w:p>
    <w:p w14:paraId="12C0B534" w14:textId="49575012" w:rsidR="00B156AB" w:rsidRPr="00C6587F" w:rsidRDefault="00B156AB" w:rsidP="00B156AB">
      <w:pPr>
        <w:rPr>
          <w:sz w:val="22"/>
          <w:szCs w:val="22"/>
        </w:rPr>
      </w:pPr>
      <w:r w:rsidRPr="00C6587F">
        <w:rPr>
          <w:sz w:val="22"/>
          <w:szCs w:val="22"/>
        </w:rPr>
        <w:t>Dear …………………………</w:t>
      </w:r>
    </w:p>
    <w:p w14:paraId="5F8ED8E9" w14:textId="77777777" w:rsidR="00B156AB" w:rsidRPr="00C6587F" w:rsidRDefault="00B156AB" w:rsidP="00B156AB">
      <w:pPr>
        <w:rPr>
          <w:b/>
          <w:bCs/>
          <w:snapToGrid w:val="0"/>
          <w:sz w:val="22"/>
          <w:szCs w:val="22"/>
        </w:rPr>
      </w:pPr>
    </w:p>
    <w:p w14:paraId="3C025B3D" w14:textId="77777777" w:rsidR="00B156AB" w:rsidRPr="00C6587F" w:rsidRDefault="00B156AB" w:rsidP="00B156AB">
      <w:pPr>
        <w:rPr>
          <w:b/>
          <w:bCs/>
          <w:snapToGrid w:val="0"/>
          <w:sz w:val="22"/>
          <w:szCs w:val="22"/>
        </w:rPr>
      </w:pPr>
    </w:p>
    <w:p w14:paraId="0B4E213C" w14:textId="77777777" w:rsidR="00405474" w:rsidRPr="00405474" w:rsidRDefault="00405474" w:rsidP="00B156AB">
      <w:pPr>
        <w:tabs>
          <w:tab w:val="left" w:pos="426"/>
          <w:tab w:val="left" w:pos="8222"/>
        </w:tabs>
        <w:rPr>
          <w:b/>
          <w:bCs/>
          <w:sz w:val="22"/>
          <w:szCs w:val="22"/>
        </w:rPr>
      </w:pPr>
      <w:bookmarkStart w:id="0" w:name="_Hlk94691485"/>
      <w:r w:rsidRPr="00405474">
        <w:rPr>
          <w:b/>
          <w:bCs/>
        </w:rPr>
        <w:t xml:space="preserve">Purchase of “Equipment </w:t>
      </w:r>
      <w:r w:rsidRPr="00405474">
        <w:rPr>
          <w:rStyle w:val="y2iqfc"/>
          <w:b/>
          <w:bCs/>
          <w:color w:val="1F1F1F"/>
          <w:lang w:val="en"/>
        </w:rPr>
        <w:t>necessary for the creation of Virtual Lab</w:t>
      </w:r>
      <w:r w:rsidRPr="00405474">
        <w:rPr>
          <w:b/>
          <w:bCs/>
          <w:color w:val="000000"/>
        </w:rPr>
        <w:t>"</w:t>
      </w:r>
      <w:r w:rsidRPr="00405474">
        <w:rPr>
          <w:b/>
          <w:bCs/>
        </w:rPr>
        <w:t>,</w:t>
      </w:r>
      <w:r w:rsidRPr="00405474">
        <w:rPr>
          <w:b/>
          <w:bCs/>
          <w:color w:val="000000"/>
        </w:rPr>
        <w:t xml:space="preserve"> </w:t>
      </w:r>
      <w:r w:rsidRPr="00405474">
        <w:rPr>
          <w:b/>
          <w:bCs/>
        </w:rPr>
        <w:t xml:space="preserve">in the framework of </w:t>
      </w:r>
      <w:r w:rsidRPr="00405474">
        <w:rPr>
          <w:b/>
          <w:bCs/>
          <w:lang w:val="sv-SE"/>
        </w:rPr>
        <w:t>ERASMUS-EDU-2024-European University Alliance</w:t>
      </w:r>
      <w:r w:rsidRPr="00405474">
        <w:rPr>
          <w:b/>
          <w:bCs/>
        </w:rPr>
        <w:t>:</w:t>
      </w:r>
      <w:r w:rsidRPr="00405474">
        <w:rPr>
          <w:b/>
          <w:bCs/>
          <w:color w:val="000000"/>
        </w:rPr>
        <w:t xml:space="preserve"> </w:t>
      </w:r>
      <w:bookmarkEnd w:id="0"/>
      <w:r w:rsidRPr="00405474">
        <w:rPr>
          <w:b/>
          <w:bCs/>
        </w:rPr>
        <w:t>BAUHAUS4EU</w:t>
      </w:r>
      <w:r w:rsidRPr="00405474">
        <w:rPr>
          <w:b/>
          <w:bCs/>
          <w:sz w:val="22"/>
          <w:szCs w:val="22"/>
        </w:rPr>
        <w:t xml:space="preserve"> </w:t>
      </w:r>
    </w:p>
    <w:p w14:paraId="57414D1E" w14:textId="77777777" w:rsidR="00405474" w:rsidRDefault="00405474" w:rsidP="00B156AB">
      <w:pPr>
        <w:tabs>
          <w:tab w:val="left" w:pos="426"/>
          <w:tab w:val="left" w:pos="8222"/>
        </w:tabs>
        <w:rPr>
          <w:sz w:val="22"/>
          <w:szCs w:val="22"/>
        </w:rPr>
      </w:pPr>
    </w:p>
    <w:p w14:paraId="0726FFB4" w14:textId="4F5DA9A0" w:rsidR="00B156AB" w:rsidRPr="00C6587F" w:rsidRDefault="00B156AB" w:rsidP="00B156AB">
      <w:pPr>
        <w:tabs>
          <w:tab w:val="left" w:pos="426"/>
          <w:tab w:val="left" w:pos="8222"/>
        </w:tabs>
        <w:rPr>
          <w:sz w:val="22"/>
          <w:szCs w:val="22"/>
        </w:rPr>
      </w:pPr>
      <w:r w:rsidRPr="00C6587F">
        <w:rPr>
          <w:sz w:val="22"/>
          <w:szCs w:val="22"/>
        </w:rPr>
        <w:t xml:space="preserve">Thank you for </w:t>
      </w:r>
      <w:r w:rsidRPr="00C6587F">
        <w:rPr>
          <w:color w:val="000000"/>
          <w:spacing w:val="-2"/>
          <w:sz w:val="22"/>
          <w:szCs w:val="22"/>
        </w:rPr>
        <w:t>participating</w:t>
      </w:r>
      <w:r w:rsidRPr="00C6587F">
        <w:rPr>
          <w:sz w:val="22"/>
          <w:szCs w:val="22"/>
        </w:rPr>
        <w:t xml:space="preserve"> in the above-mentioned tender procedure. I regret to inform you, however, that your tender was not successful for the following reasons:</w:t>
      </w:r>
    </w:p>
    <w:p w14:paraId="7E2C4646" w14:textId="77777777" w:rsidR="00B156AB" w:rsidRPr="00C6587F" w:rsidRDefault="00B156AB" w:rsidP="00B156AB">
      <w:pPr>
        <w:tabs>
          <w:tab w:val="left" w:pos="426"/>
          <w:tab w:val="left" w:pos="8222"/>
        </w:tabs>
        <w:rPr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2"/>
        <w:gridCol w:w="8080"/>
      </w:tblGrid>
      <w:tr w:rsidR="00B156AB" w:rsidRPr="00C6587F" w14:paraId="0147E0BA" w14:textId="77777777" w:rsidTr="00602CB4">
        <w:trPr>
          <w:jc w:val="center"/>
        </w:trPr>
        <w:tc>
          <w:tcPr>
            <w:tcW w:w="392" w:type="dxa"/>
          </w:tcPr>
          <w:p w14:paraId="0390D9E1" w14:textId="77777777" w:rsidR="00B156AB" w:rsidRPr="00C6587F" w:rsidRDefault="00B156AB" w:rsidP="00602CB4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080" w:type="dxa"/>
            <w:tcBorders>
              <w:left w:val="nil"/>
            </w:tcBorders>
          </w:tcPr>
          <w:p w14:paraId="67033652" w14:textId="77777777" w:rsidR="00B156AB" w:rsidRPr="00C6587F" w:rsidRDefault="00B156AB" w:rsidP="00602CB4">
            <w:pPr>
              <w:spacing w:before="60" w:after="60"/>
              <w:rPr>
                <w:sz w:val="22"/>
                <w:szCs w:val="22"/>
                <w:highlight w:val="lightGray"/>
              </w:rPr>
            </w:pPr>
          </w:p>
        </w:tc>
      </w:tr>
      <w:tr w:rsidR="00B156AB" w:rsidRPr="00C6587F" w14:paraId="01463281" w14:textId="77777777" w:rsidTr="00602CB4">
        <w:trPr>
          <w:jc w:val="center"/>
        </w:trPr>
        <w:tc>
          <w:tcPr>
            <w:tcW w:w="392" w:type="dxa"/>
          </w:tcPr>
          <w:p w14:paraId="3D84F97E" w14:textId="77777777" w:rsidR="00B156AB" w:rsidRPr="00C6587F" w:rsidRDefault="00B156AB" w:rsidP="00602CB4">
            <w:pPr>
              <w:spacing w:before="120"/>
              <w:jc w:val="center"/>
              <w:rPr>
                <w:sz w:val="22"/>
                <w:szCs w:val="22"/>
              </w:rPr>
            </w:pPr>
            <w:r w:rsidRPr="00C6587F">
              <w:rPr>
                <w:rFonts w:cs="Arial"/>
                <w:sz w:val="22"/>
                <w:szCs w:val="22"/>
              </w:rPr>
              <w:sym w:font="Wingdings 2" w:char="F0A3"/>
            </w:r>
          </w:p>
        </w:tc>
        <w:tc>
          <w:tcPr>
            <w:tcW w:w="8080" w:type="dxa"/>
            <w:tcBorders>
              <w:left w:val="nil"/>
            </w:tcBorders>
          </w:tcPr>
          <w:p w14:paraId="316419E9" w14:textId="77777777" w:rsidR="00B156AB" w:rsidRPr="00C6587F" w:rsidRDefault="00B156AB" w:rsidP="00602CB4">
            <w:pPr>
              <w:spacing w:before="120" w:after="120"/>
              <w:rPr>
                <w:color w:val="000000"/>
                <w:spacing w:val="-2"/>
                <w:sz w:val="22"/>
                <w:szCs w:val="22"/>
              </w:rPr>
            </w:pPr>
            <w:r w:rsidRPr="00C6587F">
              <w:rPr>
                <w:color w:val="000000"/>
                <w:spacing w:val="-2"/>
                <w:sz w:val="22"/>
                <w:szCs w:val="22"/>
              </w:rPr>
              <w:t xml:space="preserve">your tender was not administratively regular for the following reason(s):                               </w:t>
            </w:r>
          </w:p>
          <w:p w14:paraId="6842DB5B" w14:textId="77777777" w:rsidR="00B156AB" w:rsidRPr="00C6587F" w:rsidRDefault="00B156AB" w:rsidP="00602CB4">
            <w:pPr>
              <w:spacing w:before="120" w:after="120"/>
              <w:rPr>
                <w:color w:val="000000"/>
                <w:spacing w:val="-2"/>
                <w:sz w:val="22"/>
                <w:szCs w:val="22"/>
              </w:rPr>
            </w:pPr>
            <w:r w:rsidRPr="00C6587F">
              <w:rPr>
                <w:color w:val="000000"/>
                <w:spacing w:val="-2"/>
                <w:sz w:val="22"/>
                <w:szCs w:val="22"/>
              </w:rPr>
              <w:t>-Tender submission form not included.</w:t>
            </w:r>
          </w:p>
          <w:p w14:paraId="67E6187C" w14:textId="77777777" w:rsidR="00B156AB" w:rsidRPr="00C6587F" w:rsidRDefault="00B156AB" w:rsidP="00602CB4">
            <w:pPr>
              <w:spacing w:before="120" w:after="120"/>
              <w:rPr>
                <w:color w:val="000000"/>
                <w:spacing w:val="-2"/>
                <w:sz w:val="22"/>
                <w:szCs w:val="22"/>
                <w:highlight w:val="lightGray"/>
              </w:rPr>
            </w:pPr>
            <w:r w:rsidRPr="00C6587F">
              <w:rPr>
                <w:color w:val="000000"/>
                <w:spacing w:val="-2"/>
                <w:sz w:val="22"/>
                <w:szCs w:val="22"/>
              </w:rPr>
              <w:t>-Documentary proof or statements required under the Albanian law, missing.</w:t>
            </w:r>
          </w:p>
        </w:tc>
      </w:tr>
      <w:tr w:rsidR="00B156AB" w:rsidRPr="00C6587F" w14:paraId="5B3AF100" w14:textId="77777777" w:rsidTr="00602CB4">
        <w:trPr>
          <w:jc w:val="center"/>
        </w:trPr>
        <w:tc>
          <w:tcPr>
            <w:tcW w:w="392" w:type="dxa"/>
          </w:tcPr>
          <w:p w14:paraId="7D0C3016" w14:textId="77777777" w:rsidR="00B156AB" w:rsidRPr="00C6587F" w:rsidRDefault="00B156AB" w:rsidP="00602CB4">
            <w:pPr>
              <w:spacing w:before="120"/>
              <w:jc w:val="center"/>
              <w:rPr>
                <w:sz w:val="22"/>
                <w:szCs w:val="22"/>
              </w:rPr>
            </w:pPr>
            <w:r w:rsidRPr="00C6587F">
              <w:rPr>
                <w:rFonts w:cs="Arial"/>
                <w:sz w:val="22"/>
                <w:szCs w:val="22"/>
              </w:rPr>
              <w:sym w:font="Wingdings 2" w:char="F0A3"/>
            </w:r>
          </w:p>
        </w:tc>
        <w:tc>
          <w:tcPr>
            <w:tcW w:w="8080" w:type="dxa"/>
            <w:tcBorders>
              <w:left w:val="nil"/>
            </w:tcBorders>
          </w:tcPr>
          <w:p w14:paraId="579DC928" w14:textId="77777777" w:rsidR="00B156AB" w:rsidRPr="00C6587F" w:rsidRDefault="00B156AB" w:rsidP="00602CB4">
            <w:pPr>
              <w:spacing w:before="120" w:after="120"/>
              <w:rPr>
                <w:sz w:val="22"/>
                <w:szCs w:val="22"/>
              </w:rPr>
            </w:pPr>
            <w:r w:rsidRPr="00C6587F">
              <w:rPr>
                <w:color w:val="000000"/>
                <w:spacing w:val="-2"/>
                <w:sz w:val="22"/>
                <w:szCs w:val="22"/>
              </w:rPr>
              <w:t>no tender guarantee was provided with your tender</w:t>
            </w:r>
          </w:p>
        </w:tc>
      </w:tr>
      <w:tr w:rsidR="00B156AB" w:rsidRPr="00C6587F" w14:paraId="64ACDBA7" w14:textId="77777777" w:rsidTr="00602CB4">
        <w:trPr>
          <w:jc w:val="center"/>
        </w:trPr>
        <w:tc>
          <w:tcPr>
            <w:tcW w:w="392" w:type="dxa"/>
          </w:tcPr>
          <w:p w14:paraId="7F3C754C" w14:textId="77777777" w:rsidR="00B156AB" w:rsidRPr="00C6587F" w:rsidRDefault="00B156AB" w:rsidP="00602CB4">
            <w:pPr>
              <w:spacing w:before="120"/>
              <w:jc w:val="center"/>
              <w:rPr>
                <w:sz w:val="22"/>
                <w:szCs w:val="22"/>
              </w:rPr>
            </w:pPr>
            <w:r w:rsidRPr="00C6587F">
              <w:rPr>
                <w:rFonts w:cs="Arial"/>
                <w:sz w:val="22"/>
                <w:szCs w:val="22"/>
              </w:rPr>
              <w:sym w:font="Wingdings 2" w:char="F0A3"/>
            </w:r>
          </w:p>
        </w:tc>
        <w:tc>
          <w:tcPr>
            <w:tcW w:w="8080" w:type="dxa"/>
            <w:tcBorders>
              <w:left w:val="nil"/>
            </w:tcBorders>
          </w:tcPr>
          <w:p w14:paraId="4D6CDED1" w14:textId="77777777" w:rsidR="00B156AB" w:rsidRPr="00C6587F" w:rsidRDefault="00B156AB" w:rsidP="00602CB4">
            <w:pPr>
              <w:spacing w:before="120" w:after="120"/>
              <w:rPr>
                <w:sz w:val="22"/>
                <w:szCs w:val="22"/>
              </w:rPr>
            </w:pPr>
            <w:r w:rsidRPr="00C6587F">
              <w:rPr>
                <w:color w:val="000000"/>
                <w:spacing w:val="-2"/>
                <w:sz w:val="22"/>
                <w:szCs w:val="22"/>
              </w:rPr>
              <w:t>your financial offer exceeded the maximum budget available for the contract</w:t>
            </w:r>
          </w:p>
        </w:tc>
      </w:tr>
    </w:tbl>
    <w:p w14:paraId="56738CCE" w14:textId="77777777" w:rsidR="00B156AB" w:rsidRPr="00C6587F" w:rsidRDefault="00B156AB" w:rsidP="00B156AB">
      <w:pPr>
        <w:tabs>
          <w:tab w:val="left" w:pos="426"/>
          <w:tab w:val="left" w:pos="8222"/>
        </w:tabs>
        <w:rPr>
          <w:color w:val="000000"/>
          <w:spacing w:val="-2"/>
          <w:sz w:val="22"/>
          <w:szCs w:val="22"/>
        </w:rPr>
      </w:pPr>
      <w:r w:rsidRPr="00C6587F">
        <w:rPr>
          <w:color w:val="000000"/>
          <w:spacing w:val="-2"/>
          <w:sz w:val="22"/>
          <w:szCs w:val="22"/>
        </w:rPr>
        <w:t>For your information, the contract has been awarded to</w:t>
      </w:r>
      <w:r w:rsidRPr="00C6587F">
        <w:rPr>
          <w:sz w:val="22"/>
          <w:szCs w:val="22"/>
        </w:rPr>
        <w:t xml:space="preserve"> </w:t>
      </w:r>
      <w:r w:rsidRPr="00C6587F">
        <w:rPr>
          <w:color w:val="000000"/>
          <w:spacing w:val="-2"/>
          <w:sz w:val="22"/>
          <w:szCs w:val="22"/>
        </w:rPr>
        <w:t>…………………………………….</w:t>
      </w:r>
    </w:p>
    <w:p w14:paraId="29ED8D55" w14:textId="77777777" w:rsidR="00B156AB" w:rsidRPr="00C6587F" w:rsidRDefault="00B156AB" w:rsidP="00B156AB">
      <w:pPr>
        <w:tabs>
          <w:tab w:val="left" w:pos="426"/>
          <w:tab w:val="left" w:pos="8222"/>
        </w:tabs>
        <w:rPr>
          <w:color w:val="000000"/>
          <w:spacing w:val="-2"/>
          <w:sz w:val="22"/>
          <w:szCs w:val="22"/>
        </w:rPr>
      </w:pPr>
    </w:p>
    <w:p w14:paraId="1953CF32" w14:textId="77777777" w:rsidR="00B156AB" w:rsidRPr="00C6587F" w:rsidRDefault="00B156AB" w:rsidP="00B156AB">
      <w:pPr>
        <w:rPr>
          <w:sz w:val="22"/>
          <w:szCs w:val="22"/>
        </w:rPr>
      </w:pPr>
      <w:r w:rsidRPr="00C6587F">
        <w:rPr>
          <w:sz w:val="22"/>
          <w:szCs w:val="22"/>
          <w:lang w:bidi="kn-IN"/>
        </w:rPr>
        <w:t>We draw your attention to the legal remedies available to you to contest this decision, explained in section 2.4.15 of the Practical Guide.</w:t>
      </w:r>
    </w:p>
    <w:p w14:paraId="3F40786C" w14:textId="77777777" w:rsidR="00B156AB" w:rsidRPr="00C6587F" w:rsidRDefault="00B156AB" w:rsidP="00B156AB">
      <w:pPr>
        <w:tabs>
          <w:tab w:val="left" w:pos="426"/>
          <w:tab w:val="left" w:pos="8222"/>
        </w:tabs>
        <w:rPr>
          <w:color w:val="000000"/>
          <w:spacing w:val="-2"/>
          <w:sz w:val="22"/>
          <w:szCs w:val="22"/>
        </w:rPr>
      </w:pPr>
      <w:r w:rsidRPr="00C6587F">
        <w:rPr>
          <w:color w:val="000000"/>
          <w:spacing w:val="-2"/>
          <w:sz w:val="22"/>
          <w:szCs w:val="22"/>
        </w:rPr>
        <w:t>Although we have not been able to make use of your services on this occasion, I trust that you will continue to take an active interest in our initiatives.</w:t>
      </w:r>
    </w:p>
    <w:p w14:paraId="40A455B0" w14:textId="77777777" w:rsidR="00421DFF" w:rsidRPr="00C6587F" w:rsidRDefault="00421DFF" w:rsidP="00B156AB">
      <w:pPr>
        <w:rPr>
          <w:sz w:val="22"/>
          <w:szCs w:val="22"/>
        </w:rPr>
      </w:pPr>
    </w:p>
    <w:p w14:paraId="3DF9A262" w14:textId="77777777" w:rsidR="00C53FED" w:rsidRPr="00C6587F" w:rsidRDefault="00C53FED" w:rsidP="00B156AB">
      <w:pPr>
        <w:rPr>
          <w:sz w:val="22"/>
          <w:szCs w:val="22"/>
        </w:rPr>
      </w:pPr>
    </w:p>
    <w:p w14:paraId="2758971C" w14:textId="5FC5AFE4" w:rsidR="00B156AB" w:rsidRPr="00C6587F" w:rsidRDefault="00B156AB" w:rsidP="00B156AB">
      <w:pPr>
        <w:rPr>
          <w:sz w:val="22"/>
          <w:szCs w:val="22"/>
        </w:rPr>
      </w:pPr>
      <w:r w:rsidRPr="00C6587F">
        <w:rPr>
          <w:sz w:val="22"/>
          <w:szCs w:val="22"/>
        </w:rPr>
        <w:t>Yours sincerely</w:t>
      </w:r>
      <w:r w:rsidRPr="00C6587F">
        <w:rPr>
          <w:sz w:val="22"/>
          <w:szCs w:val="22"/>
        </w:rPr>
        <w:tab/>
        <w:t>,</w:t>
      </w:r>
    </w:p>
    <w:p w14:paraId="0CA9D8C7" w14:textId="77777777" w:rsidR="00B156AB" w:rsidRPr="00C6587F" w:rsidRDefault="00B156AB" w:rsidP="00B156AB">
      <w:pPr>
        <w:rPr>
          <w:b/>
          <w:sz w:val="22"/>
          <w:szCs w:val="22"/>
        </w:rPr>
      </w:pPr>
      <w:r w:rsidRPr="00C6587F">
        <w:rPr>
          <w:b/>
          <w:sz w:val="22"/>
          <w:szCs w:val="22"/>
        </w:rPr>
        <w:t xml:space="preserve">Sotir Dhamo </w:t>
      </w:r>
    </w:p>
    <w:p w14:paraId="6AEE0855" w14:textId="77777777" w:rsidR="00B156AB" w:rsidRPr="00C6587F" w:rsidRDefault="00B156AB" w:rsidP="00B156AB">
      <w:pPr>
        <w:rPr>
          <w:b/>
          <w:sz w:val="22"/>
          <w:szCs w:val="22"/>
        </w:rPr>
      </w:pPr>
      <w:r w:rsidRPr="00C6587F">
        <w:rPr>
          <w:b/>
          <w:sz w:val="22"/>
          <w:szCs w:val="22"/>
        </w:rPr>
        <w:t>Administrator</w:t>
      </w:r>
    </w:p>
    <w:p w14:paraId="15A7F2A5" w14:textId="45595E65" w:rsidR="00F41817" w:rsidRPr="00C6587F" w:rsidRDefault="00F41817" w:rsidP="00B156AB">
      <w:pPr>
        <w:jc w:val="center"/>
        <w:rPr>
          <w:sz w:val="22"/>
          <w:szCs w:val="22"/>
        </w:rPr>
      </w:pPr>
    </w:p>
    <w:sectPr w:rsidR="00F41817" w:rsidRPr="00C6587F" w:rsidSect="000C0C3C">
      <w:headerReference w:type="default" r:id="rId8"/>
      <w:footerReference w:type="default" r:id="rId9"/>
      <w:pgSz w:w="11910" w:h="16840"/>
      <w:pgMar w:top="1898" w:right="1320" w:bottom="720" w:left="1340" w:header="1728" w:footer="53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9A11E" w14:textId="77777777" w:rsidR="007C4B35" w:rsidRDefault="007C4B35">
      <w:r>
        <w:separator/>
      </w:r>
    </w:p>
  </w:endnote>
  <w:endnote w:type="continuationSeparator" w:id="0">
    <w:p w14:paraId="6A6F337C" w14:textId="77777777" w:rsidR="007C4B35" w:rsidRDefault="007C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0CE2" w14:textId="77777777" w:rsidR="00752EE9" w:rsidRPr="00752EE9" w:rsidRDefault="00752EE9" w:rsidP="00752EE9">
    <w:pPr>
      <w:pStyle w:val="Header"/>
      <w:tabs>
        <w:tab w:val="right" w:pos="9540"/>
      </w:tabs>
      <w:ind w:left="-540" w:right="-511"/>
      <w:rPr>
        <w:color w:val="595959" w:themeColor="text1" w:themeTint="A6"/>
        <w:sz w:val="14"/>
        <w:szCs w:val="14"/>
        <w:lang w:val="it-IT"/>
      </w:rPr>
    </w:pPr>
    <w:r w:rsidRPr="00752EE9">
      <w:rPr>
        <w:rFonts w:ascii="Verdana" w:hAnsi="Verdana"/>
        <w:color w:val="595959" w:themeColor="text1" w:themeTint="A6"/>
        <w:sz w:val="14"/>
        <w:szCs w:val="14"/>
        <w:lang w:val="it-IT"/>
      </w:rPr>
      <w:t>________________________________________________________________________________________________________________</w:t>
    </w:r>
  </w:p>
  <w:p w14:paraId="08DC2780" w14:textId="77777777" w:rsidR="00752EE9" w:rsidRPr="00752EE9" w:rsidRDefault="00752EE9" w:rsidP="00752EE9">
    <w:pPr>
      <w:pStyle w:val="Header"/>
      <w:tabs>
        <w:tab w:val="right" w:pos="9990"/>
      </w:tabs>
      <w:ind w:left="-630" w:right="-630"/>
      <w:jc w:val="center"/>
      <w:rPr>
        <w:rFonts w:ascii="Verdana" w:hAnsi="Verdana"/>
        <w:color w:val="595959" w:themeColor="text1" w:themeTint="A6"/>
        <w:sz w:val="13"/>
        <w:szCs w:val="13"/>
        <w:lang w:val="pt-BR"/>
      </w:rPr>
    </w:pPr>
  </w:p>
  <w:p w14:paraId="00E41479" w14:textId="77777777" w:rsidR="00752EE9" w:rsidRPr="00752EE9" w:rsidRDefault="00752EE9" w:rsidP="00752EE9">
    <w:pPr>
      <w:pStyle w:val="Header"/>
      <w:tabs>
        <w:tab w:val="left" w:pos="9000"/>
        <w:tab w:val="right" w:pos="9990"/>
      </w:tabs>
      <w:ind w:left="-360" w:right="-331"/>
      <w:jc w:val="center"/>
      <w:rPr>
        <w:rFonts w:ascii="Arial Narrow" w:hAnsi="Arial Narrow"/>
        <w:color w:val="595959" w:themeColor="text1" w:themeTint="A6"/>
        <w:sz w:val="17"/>
        <w:szCs w:val="17"/>
        <w:lang w:val="it-IT"/>
      </w:rPr>
    </w:pPr>
    <w:r w:rsidRPr="00752EE9">
      <w:rPr>
        <w:rFonts w:ascii="Arial Narrow" w:hAnsi="Arial Narrow"/>
        <w:color w:val="595959" w:themeColor="text1" w:themeTint="A6"/>
        <w:sz w:val="17"/>
        <w:szCs w:val="17"/>
        <w:lang w:val="pt-BR"/>
      </w:rPr>
      <w:t xml:space="preserve">Rr. Bylis 12, Autostrada Tiranë-Durrës, Km 5 Kashar, Tiranë, Shqipëri, </w:t>
    </w:r>
    <w:r w:rsidRPr="00752EE9">
      <w:rPr>
        <w:rFonts w:ascii="Arial Narrow" w:hAnsi="Arial Narrow"/>
        <w:color w:val="595959" w:themeColor="text1" w:themeTint="A6"/>
        <w:sz w:val="17"/>
        <w:szCs w:val="17"/>
      </w:rPr>
      <w:t>Tel: +355 (4) 2407420 / 2407421,  Fax: +355 (4) 2407422, Cel: +355 (0) 694088111</w:t>
    </w:r>
  </w:p>
  <w:p w14:paraId="48F2178F" w14:textId="77777777" w:rsidR="00752EE9" w:rsidRDefault="00752EE9" w:rsidP="00752EE9">
    <w:pPr>
      <w:pStyle w:val="Footer"/>
      <w:tabs>
        <w:tab w:val="left" w:pos="3030"/>
        <w:tab w:val="center" w:pos="5220"/>
      </w:tabs>
      <w:jc w:val="center"/>
      <w:rPr>
        <w:rFonts w:ascii="Arial Narrow" w:hAnsi="Arial Narrow"/>
        <w:color w:val="7F7F7F" w:themeColor="text1" w:themeTint="80"/>
        <w:sz w:val="17"/>
        <w:szCs w:val="17"/>
        <w:lang w:val="it-IT"/>
      </w:rPr>
    </w:pPr>
    <w:hyperlink r:id="rId1" w:history="1">
      <w:r w:rsidRPr="009E5628">
        <w:rPr>
          <w:rStyle w:val="Hyperlink"/>
          <w:rFonts w:ascii="Arial Narrow" w:hAnsi="Arial Narrow"/>
          <w:sz w:val="17"/>
          <w:szCs w:val="17"/>
          <w:lang w:val="it-IT"/>
        </w:rPr>
        <w:t>www.universitetipolis.edu.al</w:t>
      </w:r>
    </w:hyperlink>
    <w:r>
      <w:rPr>
        <w:rFonts w:ascii="Arial Narrow" w:hAnsi="Arial Narrow"/>
        <w:color w:val="7F7F7F" w:themeColor="text1" w:themeTint="80"/>
        <w:sz w:val="17"/>
        <w:szCs w:val="17"/>
        <w:lang w:val="it-IT"/>
      </w:rPr>
      <w:t>;</w:t>
    </w:r>
    <w:r w:rsidRPr="00984BD3">
      <w:rPr>
        <w:rFonts w:ascii="Arial Narrow" w:hAnsi="Arial Narrow"/>
        <w:color w:val="7F7F7F" w:themeColor="text1" w:themeTint="80"/>
        <w:sz w:val="17"/>
        <w:szCs w:val="17"/>
        <w:lang w:val="it-IT"/>
      </w:rPr>
      <w:t xml:space="preserve"> </w:t>
    </w:r>
    <w:hyperlink r:id="rId2" w:history="1">
      <w:r w:rsidRPr="009E5628">
        <w:rPr>
          <w:rStyle w:val="Hyperlink"/>
          <w:rFonts w:ascii="Arial Narrow" w:hAnsi="Arial Narrow"/>
          <w:sz w:val="17"/>
          <w:szCs w:val="17"/>
          <w:lang w:val="it-IT"/>
        </w:rPr>
        <w:t>info@universitetipolis.edu.al</w:t>
      </w:r>
    </w:hyperlink>
  </w:p>
  <w:p w14:paraId="0A7EAC3C" w14:textId="77777777" w:rsidR="00752EE9" w:rsidRPr="0077321E" w:rsidRDefault="00752EE9" w:rsidP="00752EE9">
    <w:pPr>
      <w:pStyle w:val="Footer"/>
      <w:tabs>
        <w:tab w:val="left" w:pos="3030"/>
        <w:tab w:val="center" w:pos="5220"/>
      </w:tabs>
      <w:jc w:val="center"/>
      <w:rPr>
        <w:rFonts w:ascii="Arial Narrow" w:hAnsi="Arial Narrow"/>
        <w:b/>
        <w:color w:val="7F7F7F" w:themeColor="text1" w:themeTint="80"/>
        <w:sz w:val="17"/>
        <w:szCs w:val="17"/>
        <w:lang w:val="it-IT"/>
      </w:rPr>
    </w:pPr>
    <w:r w:rsidRPr="0077321E">
      <w:rPr>
        <w:rFonts w:ascii="Arial Narrow" w:hAnsi="Arial Narrow"/>
        <w:b/>
        <w:color w:val="7F7F7F" w:themeColor="text1" w:themeTint="80"/>
        <w:sz w:val="17"/>
        <w:szCs w:val="17"/>
        <w:lang w:val="it-IT"/>
      </w:rPr>
      <w:t>NUIS K62308008S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5C9DE" w14:textId="77777777" w:rsidR="007C4B35" w:rsidRDefault="007C4B35">
      <w:r>
        <w:separator/>
      </w:r>
    </w:p>
  </w:footnote>
  <w:footnote w:type="continuationSeparator" w:id="0">
    <w:p w14:paraId="2BECA1A1" w14:textId="77777777" w:rsidR="007C4B35" w:rsidRDefault="007C4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70" w:type="dxa"/>
      <w:tblLook w:val="04A0" w:firstRow="1" w:lastRow="0" w:firstColumn="1" w:lastColumn="0" w:noHBand="0" w:noVBand="1"/>
    </w:tblPr>
    <w:tblGrid>
      <w:gridCol w:w="9907"/>
      <w:gridCol w:w="538"/>
      <w:gridCol w:w="319"/>
      <w:gridCol w:w="306"/>
    </w:tblGrid>
    <w:tr w:rsidR="000B6A49" w:rsidRPr="00571557" w14:paraId="05C76ECC" w14:textId="77777777" w:rsidTr="00C87D52">
      <w:trPr>
        <w:trHeight w:val="1222"/>
      </w:trPr>
      <w:tc>
        <w:tcPr>
          <w:tcW w:w="9907" w:type="dxa"/>
          <w:vAlign w:val="center"/>
        </w:tcPr>
        <w:p w14:paraId="21458196" w14:textId="0C8BA30F" w:rsidR="000B6A49" w:rsidRPr="00571557" w:rsidRDefault="000B6A49" w:rsidP="000B6A49"/>
      </w:tc>
      <w:tc>
        <w:tcPr>
          <w:tcW w:w="538" w:type="dxa"/>
          <w:vAlign w:val="center"/>
        </w:tcPr>
        <w:p w14:paraId="02892499" w14:textId="77777777" w:rsidR="000B6A49" w:rsidRPr="00571557" w:rsidRDefault="000B6A49" w:rsidP="000B6A49">
          <w:pPr>
            <w:ind w:left="57"/>
            <w:rPr>
              <w:b/>
              <w:color w:val="000099"/>
            </w:rPr>
          </w:pPr>
        </w:p>
      </w:tc>
      <w:tc>
        <w:tcPr>
          <w:tcW w:w="319" w:type="dxa"/>
          <w:vAlign w:val="center"/>
        </w:tcPr>
        <w:p w14:paraId="624DB189" w14:textId="77777777" w:rsidR="000B6A49" w:rsidRPr="00571557" w:rsidRDefault="000B6A49" w:rsidP="000B6A49">
          <w:pPr>
            <w:jc w:val="right"/>
          </w:pPr>
        </w:p>
      </w:tc>
      <w:tc>
        <w:tcPr>
          <w:tcW w:w="306" w:type="dxa"/>
          <w:vAlign w:val="center"/>
        </w:tcPr>
        <w:p w14:paraId="59A0B833" w14:textId="77777777" w:rsidR="000B6A49" w:rsidRPr="00571557" w:rsidRDefault="000B6A49" w:rsidP="000B6A49">
          <w:pPr>
            <w:jc w:val="center"/>
          </w:pPr>
        </w:p>
      </w:tc>
    </w:tr>
  </w:tbl>
  <w:p w14:paraId="5FB83914" w14:textId="71A1CBB1" w:rsidR="0045522F" w:rsidRDefault="001F0D83">
    <w:pPr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5F6FC5E" wp14:editId="67104833">
              <wp:simplePos x="0" y="0"/>
              <wp:positionH relativeFrom="page">
                <wp:posOffset>3457575</wp:posOffset>
              </wp:positionH>
              <wp:positionV relativeFrom="page">
                <wp:posOffset>219075</wp:posOffset>
              </wp:positionV>
              <wp:extent cx="635000" cy="825500"/>
              <wp:effectExtent l="0" t="0" r="3175" b="317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000" cy="825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B9E1E" w14:textId="77777777" w:rsidR="0045522F" w:rsidRDefault="00506CC6">
                          <w:pPr>
                            <w:widowControl/>
                            <w:autoSpaceDE/>
                            <w:autoSpaceDN/>
                            <w:adjustRightInd/>
                            <w:spacing w:line="1300" w:lineRule="atLeast"/>
                          </w:pPr>
                          <w:r>
                            <w:rPr>
                              <w:b/>
                              <w:bCs/>
                              <w:noProof/>
                            </w:rPr>
                            <w:drawing>
                              <wp:inline distT="0" distB="0" distL="0" distR="0" wp14:anchorId="14F33B18" wp14:editId="756AA682">
                                <wp:extent cx="619125" cy="790575"/>
                                <wp:effectExtent l="19050" t="0" r="9525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912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AADD1EC" w14:textId="77777777" w:rsidR="0045522F" w:rsidRDefault="0045522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F6FC5E" id="Rectangle 1" o:spid="_x0000_s1026" style="position:absolute;margin-left:272.25pt;margin-top:17.25pt;width:50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" o:allowincell="f" filled="f" stroked="f">
              <v:textbox inset="0,0,0,0">
                <w:txbxContent>
                  <w:p w14:paraId="7ABB9E1E" w14:textId="77777777" w:rsidR="0045522F" w:rsidRDefault="00506CC6">
                    <w:pPr>
                      <w:widowControl/>
                      <w:autoSpaceDE/>
                      <w:autoSpaceDN/>
                      <w:adjustRightInd/>
                      <w:spacing w:line="1300" w:lineRule="atLeast"/>
                    </w:pPr>
                    <w:r>
                      <w:rPr>
                        <w:b/>
                        <w:bCs/>
                        <w:noProof/>
                      </w:rPr>
                      <w:drawing>
                        <wp:inline distT="0" distB="0" distL="0" distR="0" wp14:anchorId="14F33B18" wp14:editId="756AA682">
                          <wp:extent cx="619125" cy="790575"/>
                          <wp:effectExtent l="19050" t="0" r="9525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912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AADD1EC" w14:textId="77777777" w:rsidR="0045522F" w:rsidRDefault="0045522F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0F3C6B22" wp14:editId="3C3BD473">
              <wp:simplePos x="0" y="0"/>
              <wp:positionH relativeFrom="page">
                <wp:posOffset>941705</wp:posOffset>
              </wp:positionH>
              <wp:positionV relativeFrom="page">
                <wp:posOffset>700405</wp:posOffset>
              </wp:positionV>
              <wp:extent cx="2286635" cy="12700"/>
              <wp:effectExtent l="8255" t="5080" r="10160" b="127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635" cy="12700"/>
                      </a:xfrm>
                      <a:custGeom>
                        <a:avLst/>
                        <a:gdLst>
                          <a:gd name="T0" fmla="*/ 0 w 3601"/>
                          <a:gd name="T1" fmla="*/ 0 h 20"/>
                          <a:gd name="T2" fmla="*/ 3600 w 3601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3601" h="20">
                            <a:moveTo>
                              <a:pt x="0" y="0"/>
                            </a:moveTo>
                            <a:lnTo>
                              <a:pt x="3600" y="0"/>
                            </a:lnTo>
                          </a:path>
                        </a:pathLst>
                      </a:custGeom>
                      <a:noFill/>
                      <a:ln w="6096">
                        <a:solidFill>
                          <a:srgbClr val="BDBD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6C648A" id="Freeform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15pt,55.15pt,254.15pt,55.15pt" coordsize="36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" o:allowincell="f" filled="f" strokecolor="#bdbdbd" strokeweight=".48pt">
              <v:path arrowok="t" o:connecttype="custom" o:connectlocs="0,0;22860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BE6A7AF" wp14:editId="3EC043BB">
              <wp:simplePos x="0" y="0"/>
              <wp:positionH relativeFrom="page">
                <wp:posOffset>4333240</wp:posOffset>
              </wp:positionH>
              <wp:positionV relativeFrom="page">
                <wp:posOffset>700405</wp:posOffset>
              </wp:positionV>
              <wp:extent cx="2286000" cy="12700"/>
              <wp:effectExtent l="8890" t="5080" r="10160" b="1270"/>
              <wp:wrapNone/>
              <wp:docPr id="1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00" cy="12700"/>
                      </a:xfrm>
                      <a:custGeom>
                        <a:avLst/>
                        <a:gdLst>
                          <a:gd name="T0" fmla="*/ 0 w 3600"/>
                          <a:gd name="T1" fmla="*/ 0 h 20"/>
                          <a:gd name="T2" fmla="*/ 3600 w 360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3600" h="20">
                            <a:moveTo>
                              <a:pt x="0" y="0"/>
                            </a:moveTo>
                            <a:lnTo>
                              <a:pt x="3600" y="0"/>
                            </a:lnTo>
                          </a:path>
                        </a:pathLst>
                      </a:custGeom>
                      <a:noFill/>
                      <a:ln w="6096">
                        <a:solidFill>
                          <a:srgbClr val="BDBD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C86BCB" id="Freeform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1.2pt,55.15pt,521.2pt,55.15pt" coordsize="3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" o:allowincell="f" filled="f" strokecolor="#bdbdbd" strokeweight=".48pt">
              <v:path arrowok="t" o:connecttype="custom" o:connectlocs="0,0;2286000,0" o:connectangles="0,0"/>
              <w10:wrap anchorx="page" anchory="page"/>
            </v:poly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371" w:hanging="272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16" w15:restartNumberingAfterBreak="0">
    <w:nsid w:val="00000412"/>
    <w:multiLevelType w:val="multilevel"/>
    <w:tmpl w:val="00000895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20" w15:restartNumberingAfterBreak="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24" w15:restartNumberingAfterBreak="0">
    <w:nsid w:val="0000041A"/>
    <w:multiLevelType w:val="multilevel"/>
    <w:tmpl w:val="0000089D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26" w15:restartNumberingAfterBreak="0">
    <w:nsid w:val="0000041C"/>
    <w:multiLevelType w:val="multilevel"/>
    <w:tmpl w:val="0000089F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27" w15:restartNumberingAfterBreak="0">
    <w:nsid w:val="0000041D"/>
    <w:multiLevelType w:val="multilevel"/>
    <w:tmpl w:val="000008A0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28" w15:restartNumberingAfterBreak="0">
    <w:nsid w:val="0000041E"/>
    <w:multiLevelType w:val="multilevel"/>
    <w:tmpl w:val="000008A1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29" w15:restartNumberingAfterBreak="0">
    <w:nsid w:val="0000041F"/>
    <w:multiLevelType w:val="multilevel"/>
    <w:tmpl w:val="000008A2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30" w15:restartNumberingAfterBreak="0">
    <w:nsid w:val="00000420"/>
    <w:multiLevelType w:val="multilevel"/>
    <w:tmpl w:val="000008A3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31" w15:restartNumberingAfterBreak="0">
    <w:nsid w:val="00000421"/>
    <w:multiLevelType w:val="multilevel"/>
    <w:tmpl w:val="000008A4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32" w15:restartNumberingAfterBreak="0">
    <w:nsid w:val="00000422"/>
    <w:multiLevelType w:val="multilevel"/>
    <w:tmpl w:val="000008A5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33" w15:restartNumberingAfterBreak="0">
    <w:nsid w:val="00000423"/>
    <w:multiLevelType w:val="multilevel"/>
    <w:tmpl w:val="000008A6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34" w15:restartNumberingAfterBreak="0">
    <w:nsid w:val="00000424"/>
    <w:multiLevelType w:val="multilevel"/>
    <w:tmpl w:val="000008A7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35" w15:restartNumberingAfterBreak="0">
    <w:nsid w:val="00000425"/>
    <w:multiLevelType w:val="multilevel"/>
    <w:tmpl w:val="000008A8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36" w15:restartNumberingAfterBreak="0">
    <w:nsid w:val="00000426"/>
    <w:multiLevelType w:val="multilevel"/>
    <w:tmpl w:val="000008A9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37" w15:restartNumberingAfterBreak="0">
    <w:nsid w:val="00000427"/>
    <w:multiLevelType w:val="multilevel"/>
    <w:tmpl w:val="000008AA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38" w15:restartNumberingAfterBreak="0">
    <w:nsid w:val="00000428"/>
    <w:multiLevelType w:val="multilevel"/>
    <w:tmpl w:val="000008AB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39" w15:restartNumberingAfterBreak="0">
    <w:nsid w:val="00000429"/>
    <w:multiLevelType w:val="multilevel"/>
    <w:tmpl w:val="000008AC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40" w15:restartNumberingAfterBreak="0">
    <w:nsid w:val="0000042A"/>
    <w:multiLevelType w:val="multilevel"/>
    <w:tmpl w:val="000008AD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41" w15:restartNumberingAfterBreak="0">
    <w:nsid w:val="0000042B"/>
    <w:multiLevelType w:val="multilevel"/>
    <w:tmpl w:val="000008AE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42" w15:restartNumberingAfterBreak="0">
    <w:nsid w:val="0000042C"/>
    <w:multiLevelType w:val="multilevel"/>
    <w:tmpl w:val="000008AF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43" w15:restartNumberingAfterBreak="0">
    <w:nsid w:val="0000042D"/>
    <w:multiLevelType w:val="multilevel"/>
    <w:tmpl w:val="000008B0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44" w15:restartNumberingAfterBreak="0">
    <w:nsid w:val="0000042E"/>
    <w:multiLevelType w:val="multilevel"/>
    <w:tmpl w:val="000008B1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45" w15:restartNumberingAfterBreak="0">
    <w:nsid w:val="0000042F"/>
    <w:multiLevelType w:val="multilevel"/>
    <w:tmpl w:val="000008B2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46" w15:restartNumberingAfterBreak="0">
    <w:nsid w:val="00000430"/>
    <w:multiLevelType w:val="multilevel"/>
    <w:tmpl w:val="000008B3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47" w15:restartNumberingAfterBreak="0">
    <w:nsid w:val="00000431"/>
    <w:multiLevelType w:val="multilevel"/>
    <w:tmpl w:val="000008B4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48" w15:restartNumberingAfterBreak="0">
    <w:nsid w:val="00000432"/>
    <w:multiLevelType w:val="multilevel"/>
    <w:tmpl w:val="000008B5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49" w15:restartNumberingAfterBreak="0">
    <w:nsid w:val="00000433"/>
    <w:multiLevelType w:val="multilevel"/>
    <w:tmpl w:val="000008B6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50" w15:restartNumberingAfterBreak="0">
    <w:nsid w:val="00000434"/>
    <w:multiLevelType w:val="multilevel"/>
    <w:tmpl w:val="000008B7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51" w15:restartNumberingAfterBreak="0">
    <w:nsid w:val="00000435"/>
    <w:multiLevelType w:val="multilevel"/>
    <w:tmpl w:val="000008B8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52" w15:restartNumberingAfterBreak="0">
    <w:nsid w:val="00000436"/>
    <w:multiLevelType w:val="multilevel"/>
    <w:tmpl w:val="000008B9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53" w15:restartNumberingAfterBreak="0">
    <w:nsid w:val="00000437"/>
    <w:multiLevelType w:val="multilevel"/>
    <w:tmpl w:val="000008BA"/>
    <w:lvl w:ilvl="0">
      <w:start w:val="1"/>
      <w:numFmt w:val="decimal"/>
      <w:lvlText w:val="%1."/>
      <w:lvlJc w:val="left"/>
      <w:pPr>
        <w:ind w:left="5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93" w:hanging="360"/>
      </w:pPr>
    </w:lvl>
    <w:lvl w:ilvl="2">
      <w:numFmt w:val="bullet"/>
      <w:lvlText w:val="•"/>
      <w:lvlJc w:val="left"/>
      <w:pPr>
        <w:ind w:left="2266" w:hanging="360"/>
      </w:pPr>
    </w:lvl>
    <w:lvl w:ilvl="3">
      <w:numFmt w:val="bullet"/>
      <w:lvlText w:val="•"/>
      <w:lvlJc w:val="left"/>
      <w:pPr>
        <w:ind w:left="3138" w:hanging="360"/>
      </w:pPr>
    </w:lvl>
    <w:lvl w:ilvl="4">
      <w:numFmt w:val="bullet"/>
      <w:lvlText w:val="•"/>
      <w:lvlJc w:val="left"/>
      <w:pPr>
        <w:ind w:left="4011" w:hanging="360"/>
      </w:pPr>
    </w:lvl>
    <w:lvl w:ilvl="5">
      <w:numFmt w:val="bullet"/>
      <w:lvlText w:val="•"/>
      <w:lvlJc w:val="left"/>
      <w:pPr>
        <w:ind w:left="4884" w:hanging="360"/>
      </w:pPr>
    </w:lvl>
    <w:lvl w:ilvl="6">
      <w:numFmt w:val="bullet"/>
      <w:lvlText w:val="•"/>
      <w:lvlJc w:val="left"/>
      <w:pPr>
        <w:ind w:left="5757" w:hanging="360"/>
      </w:pPr>
    </w:lvl>
    <w:lvl w:ilvl="7">
      <w:numFmt w:val="bullet"/>
      <w:lvlText w:val="•"/>
      <w:lvlJc w:val="left"/>
      <w:pPr>
        <w:ind w:left="6630" w:hanging="360"/>
      </w:pPr>
    </w:lvl>
    <w:lvl w:ilvl="8">
      <w:numFmt w:val="bullet"/>
      <w:lvlText w:val="•"/>
      <w:lvlJc w:val="left"/>
      <w:pPr>
        <w:ind w:left="7503" w:hanging="360"/>
      </w:pPr>
    </w:lvl>
  </w:abstractNum>
  <w:abstractNum w:abstractNumId="54" w15:restartNumberingAfterBreak="0">
    <w:nsid w:val="00000438"/>
    <w:multiLevelType w:val="multilevel"/>
    <w:tmpl w:val="000008BB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55" w15:restartNumberingAfterBreak="0">
    <w:nsid w:val="00000439"/>
    <w:multiLevelType w:val="multilevel"/>
    <w:tmpl w:val="000008BC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56" w15:restartNumberingAfterBreak="0">
    <w:nsid w:val="0000043A"/>
    <w:multiLevelType w:val="multilevel"/>
    <w:tmpl w:val="000008BD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57" w15:restartNumberingAfterBreak="0">
    <w:nsid w:val="0000043B"/>
    <w:multiLevelType w:val="multilevel"/>
    <w:tmpl w:val="000008BE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58" w15:restartNumberingAfterBreak="0">
    <w:nsid w:val="0000043C"/>
    <w:multiLevelType w:val="multilevel"/>
    <w:tmpl w:val="000008BF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59" w15:restartNumberingAfterBreak="0">
    <w:nsid w:val="0000043D"/>
    <w:multiLevelType w:val="multilevel"/>
    <w:tmpl w:val="000008C0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60" w15:restartNumberingAfterBreak="0">
    <w:nsid w:val="0000043E"/>
    <w:multiLevelType w:val="multilevel"/>
    <w:tmpl w:val="000008C1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61" w15:restartNumberingAfterBreak="0">
    <w:nsid w:val="0000043F"/>
    <w:multiLevelType w:val="multilevel"/>
    <w:tmpl w:val="000008C2"/>
    <w:lvl w:ilvl="0">
      <w:start w:val="1"/>
      <w:numFmt w:val="decimal"/>
      <w:lvlText w:val="%1."/>
      <w:lvlJc w:val="left"/>
      <w:pPr>
        <w:ind w:left="527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62" w15:restartNumberingAfterBreak="0">
    <w:nsid w:val="00000440"/>
    <w:multiLevelType w:val="multilevel"/>
    <w:tmpl w:val="000008C3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63" w15:restartNumberingAfterBreak="0">
    <w:nsid w:val="00000441"/>
    <w:multiLevelType w:val="multilevel"/>
    <w:tmpl w:val="000008C4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64" w15:restartNumberingAfterBreak="0">
    <w:nsid w:val="00000442"/>
    <w:multiLevelType w:val="multilevel"/>
    <w:tmpl w:val="000008C5"/>
    <w:lvl w:ilvl="0">
      <w:start w:val="1"/>
      <w:numFmt w:val="decimal"/>
      <w:lvlText w:val="%1."/>
      <w:lvlJc w:val="left"/>
      <w:pPr>
        <w:ind w:left="527" w:hanging="428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99" w:hanging="428"/>
      </w:pPr>
    </w:lvl>
    <w:lvl w:ilvl="2">
      <w:numFmt w:val="bullet"/>
      <w:lvlText w:val="•"/>
      <w:lvlJc w:val="left"/>
      <w:pPr>
        <w:ind w:left="2271" w:hanging="428"/>
      </w:pPr>
    </w:lvl>
    <w:lvl w:ilvl="3">
      <w:numFmt w:val="bullet"/>
      <w:lvlText w:val="•"/>
      <w:lvlJc w:val="left"/>
      <w:pPr>
        <w:ind w:left="3144" w:hanging="428"/>
      </w:pPr>
    </w:lvl>
    <w:lvl w:ilvl="4">
      <w:numFmt w:val="bullet"/>
      <w:lvlText w:val="•"/>
      <w:lvlJc w:val="left"/>
      <w:pPr>
        <w:ind w:left="4016" w:hanging="428"/>
      </w:pPr>
    </w:lvl>
    <w:lvl w:ilvl="5">
      <w:numFmt w:val="bullet"/>
      <w:lvlText w:val="•"/>
      <w:lvlJc w:val="left"/>
      <w:pPr>
        <w:ind w:left="4888" w:hanging="428"/>
      </w:pPr>
    </w:lvl>
    <w:lvl w:ilvl="6">
      <w:numFmt w:val="bullet"/>
      <w:lvlText w:val="•"/>
      <w:lvlJc w:val="left"/>
      <w:pPr>
        <w:ind w:left="5760" w:hanging="428"/>
      </w:pPr>
    </w:lvl>
    <w:lvl w:ilvl="7">
      <w:numFmt w:val="bullet"/>
      <w:lvlText w:val="•"/>
      <w:lvlJc w:val="left"/>
      <w:pPr>
        <w:ind w:left="6632" w:hanging="428"/>
      </w:pPr>
    </w:lvl>
    <w:lvl w:ilvl="8">
      <w:numFmt w:val="bullet"/>
      <w:lvlText w:val="•"/>
      <w:lvlJc w:val="left"/>
      <w:pPr>
        <w:ind w:left="7504" w:hanging="428"/>
      </w:pPr>
    </w:lvl>
  </w:abstractNum>
  <w:abstractNum w:abstractNumId="65" w15:restartNumberingAfterBreak="0">
    <w:nsid w:val="00000443"/>
    <w:multiLevelType w:val="multilevel"/>
    <w:tmpl w:val="000008C6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66" w15:restartNumberingAfterBreak="0">
    <w:nsid w:val="00000444"/>
    <w:multiLevelType w:val="multilevel"/>
    <w:tmpl w:val="000008C7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527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496" w:hanging="360"/>
      </w:pPr>
    </w:lvl>
    <w:lvl w:ilvl="3">
      <w:numFmt w:val="bullet"/>
      <w:lvlText w:val="•"/>
      <w:lvlJc w:val="left"/>
      <w:pPr>
        <w:ind w:left="246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403" w:hanging="360"/>
      </w:pPr>
    </w:lvl>
    <w:lvl w:ilvl="6">
      <w:numFmt w:val="bullet"/>
      <w:lvlText w:val="•"/>
      <w:lvlJc w:val="left"/>
      <w:pPr>
        <w:ind w:left="5372" w:hanging="360"/>
      </w:pPr>
    </w:lvl>
    <w:lvl w:ilvl="7">
      <w:numFmt w:val="bullet"/>
      <w:lvlText w:val="•"/>
      <w:lvlJc w:val="left"/>
      <w:pPr>
        <w:ind w:left="6341" w:hanging="360"/>
      </w:pPr>
    </w:lvl>
    <w:lvl w:ilvl="8">
      <w:numFmt w:val="bullet"/>
      <w:lvlText w:val="•"/>
      <w:lvlJc w:val="left"/>
      <w:pPr>
        <w:ind w:left="7310" w:hanging="360"/>
      </w:pPr>
    </w:lvl>
  </w:abstractNum>
  <w:abstractNum w:abstractNumId="67" w15:restartNumberingAfterBreak="0">
    <w:nsid w:val="00000445"/>
    <w:multiLevelType w:val="multilevel"/>
    <w:tmpl w:val="000008C8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68" w15:restartNumberingAfterBreak="0">
    <w:nsid w:val="00000446"/>
    <w:multiLevelType w:val="multilevel"/>
    <w:tmpl w:val="000008C9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69" w15:restartNumberingAfterBreak="0">
    <w:nsid w:val="00000447"/>
    <w:multiLevelType w:val="multilevel"/>
    <w:tmpl w:val="000008CA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70" w15:restartNumberingAfterBreak="0">
    <w:nsid w:val="00000448"/>
    <w:multiLevelType w:val="multilevel"/>
    <w:tmpl w:val="000008CB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71" w15:restartNumberingAfterBreak="0">
    <w:nsid w:val="00000449"/>
    <w:multiLevelType w:val="multilevel"/>
    <w:tmpl w:val="000008CC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72" w15:restartNumberingAfterBreak="0">
    <w:nsid w:val="0000044A"/>
    <w:multiLevelType w:val="multilevel"/>
    <w:tmpl w:val="000008CD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73" w15:restartNumberingAfterBreak="0">
    <w:nsid w:val="0000044B"/>
    <w:multiLevelType w:val="multilevel"/>
    <w:tmpl w:val="000008CE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74" w15:restartNumberingAfterBreak="0">
    <w:nsid w:val="0000044C"/>
    <w:multiLevelType w:val="multilevel"/>
    <w:tmpl w:val="000008CF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75" w15:restartNumberingAfterBreak="0">
    <w:nsid w:val="0000044D"/>
    <w:multiLevelType w:val="multilevel"/>
    <w:tmpl w:val="000008D0"/>
    <w:lvl w:ilvl="0">
      <w:start w:val="1"/>
      <w:numFmt w:val="decimal"/>
      <w:lvlText w:val="%1."/>
      <w:lvlJc w:val="left"/>
      <w:pPr>
        <w:ind w:left="4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39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096" w:hanging="360"/>
      </w:pPr>
    </w:lvl>
    <w:lvl w:ilvl="4">
      <w:numFmt w:val="bullet"/>
      <w:lvlText w:val="•"/>
      <w:lvlJc w:val="left"/>
      <w:pPr>
        <w:ind w:left="3975" w:hanging="360"/>
      </w:pPr>
    </w:lvl>
    <w:lvl w:ilvl="5">
      <w:numFmt w:val="bullet"/>
      <w:lvlText w:val="•"/>
      <w:lvlJc w:val="left"/>
      <w:pPr>
        <w:ind w:left="4854" w:hanging="360"/>
      </w:pPr>
    </w:lvl>
    <w:lvl w:ilvl="6">
      <w:numFmt w:val="bullet"/>
      <w:lvlText w:val="•"/>
      <w:lvlJc w:val="left"/>
      <w:pPr>
        <w:ind w:left="5733" w:hanging="360"/>
      </w:pPr>
    </w:lvl>
    <w:lvl w:ilvl="7">
      <w:numFmt w:val="bullet"/>
      <w:lvlText w:val="•"/>
      <w:lvlJc w:val="left"/>
      <w:pPr>
        <w:ind w:left="6612" w:hanging="360"/>
      </w:pPr>
    </w:lvl>
    <w:lvl w:ilvl="8">
      <w:numFmt w:val="bullet"/>
      <w:lvlText w:val="•"/>
      <w:lvlJc w:val="left"/>
      <w:pPr>
        <w:ind w:left="7491" w:hanging="360"/>
      </w:pPr>
    </w:lvl>
  </w:abstractNum>
  <w:abstractNum w:abstractNumId="76" w15:restartNumberingAfterBreak="0">
    <w:nsid w:val="0000044E"/>
    <w:multiLevelType w:val="multilevel"/>
    <w:tmpl w:val="000008D1"/>
    <w:lvl w:ilvl="0">
      <w:start w:val="1"/>
      <w:numFmt w:val="upperRoman"/>
      <w:lvlText w:val="%1."/>
      <w:lvlJc w:val="left"/>
      <w:pPr>
        <w:ind w:left="851" w:hanging="720"/>
      </w:pPr>
      <w:rPr>
        <w:rFonts w:ascii="Verdana" w:hAnsi="Verdana" w:cs="Verdana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8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2076" w:hanging="360"/>
      </w:pPr>
    </w:lvl>
    <w:lvl w:ilvl="3">
      <w:numFmt w:val="bullet"/>
      <w:lvlText w:val="•"/>
      <w:lvlJc w:val="left"/>
      <w:pPr>
        <w:ind w:left="2973" w:hanging="360"/>
      </w:pPr>
    </w:lvl>
    <w:lvl w:ilvl="4">
      <w:numFmt w:val="bullet"/>
      <w:lvlText w:val="•"/>
      <w:lvlJc w:val="left"/>
      <w:pPr>
        <w:ind w:left="3869" w:hanging="360"/>
      </w:pPr>
    </w:lvl>
    <w:lvl w:ilvl="5">
      <w:numFmt w:val="bullet"/>
      <w:lvlText w:val="•"/>
      <w:lvlJc w:val="left"/>
      <w:pPr>
        <w:ind w:left="4766" w:hanging="360"/>
      </w:pPr>
    </w:lvl>
    <w:lvl w:ilvl="6">
      <w:numFmt w:val="bullet"/>
      <w:lvlText w:val="•"/>
      <w:lvlJc w:val="left"/>
      <w:pPr>
        <w:ind w:left="5662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55" w:hanging="360"/>
      </w:pPr>
    </w:lvl>
  </w:abstractNum>
  <w:abstractNum w:abstractNumId="77" w15:restartNumberingAfterBreak="0">
    <w:nsid w:val="0000044F"/>
    <w:multiLevelType w:val="multilevel"/>
    <w:tmpl w:val="000008D2"/>
    <w:lvl w:ilvl="0">
      <w:start w:val="1"/>
      <w:numFmt w:val="decimal"/>
      <w:lvlText w:val="%1."/>
      <w:lvlJc w:val="left"/>
      <w:pPr>
        <w:ind w:left="100" w:hanging="269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00" w:hanging="360"/>
      </w:pPr>
      <w:rPr>
        <w:rFonts w:ascii="Verdana" w:hAnsi="Verdana"/>
        <w:b w:val="0"/>
        <w:w w:val="99"/>
        <w:sz w:val="20"/>
      </w:rPr>
    </w:lvl>
    <w:lvl w:ilvl="2">
      <w:numFmt w:val="bullet"/>
      <w:lvlText w:val="•"/>
      <w:lvlJc w:val="left"/>
      <w:pPr>
        <w:ind w:left="1930" w:hanging="360"/>
      </w:pPr>
    </w:lvl>
    <w:lvl w:ilvl="3">
      <w:numFmt w:val="bullet"/>
      <w:lvlText w:val="•"/>
      <w:lvlJc w:val="left"/>
      <w:pPr>
        <w:ind w:left="2844" w:hanging="360"/>
      </w:pPr>
    </w:lvl>
    <w:lvl w:ilvl="4">
      <w:numFmt w:val="bullet"/>
      <w:lvlText w:val="•"/>
      <w:lvlJc w:val="left"/>
      <w:pPr>
        <w:ind w:left="3759" w:hanging="360"/>
      </w:pPr>
    </w:lvl>
    <w:lvl w:ilvl="5">
      <w:numFmt w:val="bullet"/>
      <w:lvlText w:val="•"/>
      <w:lvlJc w:val="left"/>
      <w:pPr>
        <w:ind w:left="4674" w:hanging="360"/>
      </w:pPr>
    </w:lvl>
    <w:lvl w:ilvl="6">
      <w:numFmt w:val="bullet"/>
      <w:lvlText w:val="•"/>
      <w:lvlJc w:val="left"/>
      <w:pPr>
        <w:ind w:left="5589" w:hanging="360"/>
      </w:pPr>
    </w:lvl>
    <w:lvl w:ilvl="7">
      <w:numFmt w:val="bullet"/>
      <w:lvlText w:val="•"/>
      <w:lvlJc w:val="left"/>
      <w:pPr>
        <w:ind w:left="6504" w:hanging="360"/>
      </w:pPr>
    </w:lvl>
    <w:lvl w:ilvl="8">
      <w:numFmt w:val="bullet"/>
      <w:lvlText w:val="•"/>
      <w:lvlJc w:val="left"/>
      <w:pPr>
        <w:ind w:left="7419" w:hanging="360"/>
      </w:pPr>
    </w:lvl>
  </w:abstractNum>
  <w:abstractNum w:abstractNumId="78" w15:restartNumberingAfterBreak="0">
    <w:nsid w:val="20174280"/>
    <w:multiLevelType w:val="hybridMultilevel"/>
    <w:tmpl w:val="C2B071AC"/>
    <w:lvl w:ilvl="0" w:tplc="E06E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 w15:restartNumberingAfterBreak="0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4229940">
    <w:abstractNumId w:val="77"/>
  </w:num>
  <w:num w:numId="2" w16cid:durableId="522520087">
    <w:abstractNumId w:val="76"/>
  </w:num>
  <w:num w:numId="3" w16cid:durableId="674575702">
    <w:abstractNumId w:val="75"/>
  </w:num>
  <w:num w:numId="4" w16cid:durableId="1727604795">
    <w:abstractNumId w:val="74"/>
  </w:num>
  <w:num w:numId="5" w16cid:durableId="245043441">
    <w:abstractNumId w:val="73"/>
  </w:num>
  <w:num w:numId="6" w16cid:durableId="1399597497">
    <w:abstractNumId w:val="72"/>
  </w:num>
  <w:num w:numId="7" w16cid:durableId="1682271757">
    <w:abstractNumId w:val="71"/>
  </w:num>
  <w:num w:numId="8" w16cid:durableId="319046504">
    <w:abstractNumId w:val="70"/>
  </w:num>
  <w:num w:numId="9" w16cid:durableId="2038388095">
    <w:abstractNumId w:val="69"/>
  </w:num>
  <w:num w:numId="10" w16cid:durableId="734737929">
    <w:abstractNumId w:val="68"/>
  </w:num>
  <w:num w:numId="11" w16cid:durableId="2066105851">
    <w:abstractNumId w:val="67"/>
  </w:num>
  <w:num w:numId="12" w16cid:durableId="1850947138">
    <w:abstractNumId w:val="66"/>
  </w:num>
  <w:num w:numId="13" w16cid:durableId="1970434248">
    <w:abstractNumId w:val="65"/>
  </w:num>
  <w:num w:numId="14" w16cid:durableId="84885408">
    <w:abstractNumId w:val="64"/>
  </w:num>
  <w:num w:numId="15" w16cid:durableId="1281759041">
    <w:abstractNumId w:val="63"/>
  </w:num>
  <w:num w:numId="16" w16cid:durableId="949165434">
    <w:abstractNumId w:val="62"/>
  </w:num>
  <w:num w:numId="17" w16cid:durableId="1018123360">
    <w:abstractNumId w:val="61"/>
  </w:num>
  <w:num w:numId="18" w16cid:durableId="1345206342">
    <w:abstractNumId w:val="60"/>
  </w:num>
  <w:num w:numId="19" w16cid:durableId="1900088229">
    <w:abstractNumId w:val="59"/>
  </w:num>
  <w:num w:numId="20" w16cid:durableId="1594624976">
    <w:abstractNumId w:val="58"/>
  </w:num>
  <w:num w:numId="21" w16cid:durableId="362363668">
    <w:abstractNumId w:val="57"/>
  </w:num>
  <w:num w:numId="22" w16cid:durableId="1591542702">
    <w:abstractNumId w:val="56"/>
  </w:num>
  <w:num w:numId="23" w16cid:durableId="14506991">
    <w:abstractNumId w:val="55"/>
  </w:num>
  <w:num w:numId="24" w16cid:durableId="1400445507">
    <w:abstractNumId w:val="54"/>
  </w:num>
  <w:num w:numId="25" w16cid:durableId="1867866067">
    <w:abstractNumId w:val="53"/>
  </w:num>
  <w:num w:numId="26" w16cid:durableId="2004550372">
    <w:abstractNumId w:val="52"/>
  </w:num>
  <w:num w:numId="27" w16cid:durableId="72969700">
    <w:abstractNumId w:val="51"/>
  </w:num>
  <w:num w:numId="28" w16cid:durableId="1975061590">
    <w:abstractNumId w:val="50"/>
  </w:num>
  <w:num w:numId="29" w16cid:durableId="506793460">
    <w:abstractNumId w:val="49"/>
  </w:num>
  <w:num w:numId="30" w16cid:durableId="2118745165">
    <w:abstractNumId w:val="48"/>
  </w:num>
  <w:num w:numId="31" w16cid:durableId="368336649">
    <w:abstractNumId w:val="47"/>
  </w:num>
  <w:num w:numId="32" w16cid:durableId="729773079">
    <w:abstractNumId w:val="46"/>
  </w:num>
  <w:num w:numId="33" w16cid:durableId="1662007508">
    <w:abstractNumId w:val="45"/>
  </w:num>
  <w:num w:numId="34" w16cid:durableId="1561403413">
    <w:abstractNumId w:val="44"/>
  </w:num>
  <w:num w:numId="35" w16cid:durableId="1375302626">
    <w:abstractNumId w:val="43"/>
  </w:num>
  <w:num w:numId="36" w16cid:durableId="347873536">
    <w:abstractNumId w:val="42"/>
  </w:num>
  <w:num w:numId="37" w16cid:durableId="2138329216">
    <w:abstractNumId w:val="41"/>
  </w:num>
  <w:num w:numId="38" w16cid:durableId="1585458527">
    <w:abstractNumId w:val="40"/>
  </w:num>
  <w:num w:numId="39" w16cid:durableId="76875367">
    <w:abstractNumId w:val="39"/>
  </w:num>
  <w:num w:numId="40" w16cid:durableId="528029641">
    <w:abstractNumId w:val="38"/>
  </w:num>
  <w:num w:numId="41" w16cid:durableId="275914597">
    <w:abstractNumId w:val="37"/>
  </w:num>
  <w:num w:numId="42" w16cid:durableId="1094204393">
    <w:abstractNumId w:val="36"/>
  </w:num>
  <w:num w:numId="43" w16cid:durableId="1160539250">
    <w:abstractNumId w:val="35"/>
  </w:num>
  <w:num w:numId="44" w16cid:durableId="357128468">
    <w:abstractNumId w:val="34"/>
  </w:num>
  <w:num w:numId="45" w16cid:durableId="1406953663">
    <w:abstractNumId w:val="33"/>
  </w:num>
  <w:num w:numId="46" w16cid:durableId="1089739332">
    <w:abstractNumId w:val="32"/>
  </w:num>
  <w:num w:numId="47" w16cid:durableId="962075711">
    <w:abstractNumId w:val="31"/>
  </w:num>
  <w:num w:numId="48" w16cid:durableId="904560021">
    <w:abstractNumId w:val="30"/>
  </w:num>
  <w:num w:numId="49" w16cid:durableId="548878167">
    <w:abstractNumId w:val="29"/>
  </w:num>
  <w:num w:numId="50" w16cid:durableId="534077893">
    <w:abstractNumId w:val="28"/>
  </w:num>
  <w:num w:numId="51" w16cid:durableId="1370257367">
    <w:abstractNumId w:val="27"/>
  </w:num>
  <w:num w:numId="52" w16cid:durableId="1159345403">
    <w:abstractNumId w:val="26"/>
  </w:num>
  <w:num w:numId="53" w16cid:durableId="550576227">
    <w:abstractNumId w:val="25"/>
  </w:num>
  <w:num w:numId="54" w16cid:durableId="1674796287">
    <w:abstractNumId w:val="24"/>
  </w:num>
  <w:num w:numId="55" w16cid:durableId="57556373">
    <w:abstractNumId w:val="23"/>
  </w:num>
  <w:num w:numId="56" w16cid:durableId="1839421472">
    <w:abstractNumId w:val="22"/>
  </w:num>
  <w:num w:numId="57" w16cid:durableId="2062174468">
    <w:abstractNumId w:val="21"/>
  </w:num>
  <w:num w:numId="58" w16cid:durableId="1688867360">
    <w:abstractNumId w:val="20"/>
  </w:num>
  <w:num w:numId="59" w16cid:durableId="1538815008">
    <w:abstractNumId w:val="19"/>
  </w:num>
  <w:num w:numId="60" w16cid:durableId="515116922">
    <w:abstractNumId w:val="18"/>
  </w:num>
  <w:num w:numId="61" w16cid:durableId="1741563225">
    <w:abstractNumId w:val="17"/>
  </w:num>
  <w:num w:numId="62" w16cid:durableId="206962900">
    <w:abstractNumId w:val="16"/>
  </w:num>
  <w:num w:numId="63" w16cid:durableId="810757036">
    <w:abstractNumId w:val="15"/>
  </w:num>
  <w:num w:numId="64" w16cid:durableId="206720443">
    <w:abstractNumId w:val="14"/>
  </w:num>
  <w:num w:numId="65" w16cid:durableId="755440224">
    <w:abstractNumId w:val="13"/>
  </w:num>
  <w:num w:numId="66" w16cid:durableId="520053845">
    <w:abstractNumId w:val="12"/>
  </w:num>
  <w:num w:numId="67" w16cid:durableId="1620720734">
    <w:abstractNumId w:val="11"/>
  </w:num>
  <w:num w:numId="68" w16cid:durableId="406149841">
    <w:abstractNumId w:val="10"/>
  </w:num>
  <w:num w:numId="69" w16cid:durableId="1933736442">
    <w:abstractNumId w:val="9"/>
  </w:num>
  <w:num w:numId="70" w16cid:durableId="1219707226">
    <w:abstractNumId w:val="8"/>
  </w:num>
  <w:num w:numId="71" w16cid:durableId="1993175461">
    <w:abstractNumId w:val="7"/>
  </w:num>
  <w:num w:numId="72" w16cid:durableId="1355964906">
    <w:abstractNumId w:val="6"/>
  </w:num>
  <w:num w:numId="73" w16cid:durableId="43214922">
    <w:abstractNumId w:val="5"/>
  </w:num>
  <w:num w:numId="74" w16cid:durableId="1828283053">
    <w:abstractNumId w:val="4"/>
  </w:num>
  <w:num w:numId="75" w16cid:durableId="491871684">
    <w:abstractNumId w:val="3"/>
  </w:num>
  <w:num w:numId="76" w16cid:durableId="746659054">
    <w:abstractNumId w:val="2"/>
  </w:num>
  <w:num w:numId="77" w16cid:durableId="2106420719">
    <w:abstractNumId w:val="1"/>
  </w:num>
  <w:num w:numId="78" w16cid:durableId="1169325893">
    <w:abstractNumId w:val="0"/>
  </w:num>
  <w:num w:numId="79" w16cid:durableId="101411076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790779251">
    <w:abstractNumId w:val="78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11"/>
    <w:rsid w:val="00053DEE"/>
    <w:rsid w:val="000B6A49"/>
    <w:rsid w:val="000C0C3C"/>
    <w:rsid w:val="000D4B5B"/>
    <w:rsid w:val="001879B6"/>
    <w:rsid w:val="001F0D83"/>
    <w:rsid w:val="002B2644"/>
    <w:rsid w:val="00395585"/>
    <w:rsid w:val="003A52E9"/>
    <w:rsid w:val="00405474"/>
    <w:rsid w:val="00421DFF"/>
    <w:rsid w:val="0045522F"/>
    <w:rsid w:val="00482D11"/>
    <w:rsid w:val="004C6F02"/>
    <w:rsid w:val="00506CC6"/>
    <w:rsid w:val="005A27F8"/>
    <w:rsid w:val="006045FE"/>
    <w:rsid w:val="006D4480"/>
    <w:rsid w:val="00752EE9"/>
    <w:rsid w:val="0077321E"/>
    <w:rsid w:val="007C4B35"/>
    <w:rsid w:val="00842190"/>
    <w:rsid w:val="008A1290"/>
    <w:rsid w:val="008C614E"/>
    <w:rsid w:val="009300B3"/>
    <w:rsid w:val="00984BD3"/>
    <w:rsid w:val="009E5628"/>
    <w:rsid w:val="00A234C7"/>
    <w:rsid w:val="00A50DE5"/>
    <w:rsid w:val="00AF3319"/>
    <w:rsid w:val="00B156AB"/>
    <w:rsid w:val="00B75BCD"/>
    <w:rsid w:val="00BA577A"/>
    <w:rsid w:val="00C53FED"/>
    <w:rsid w:val="00C6587F"/>
    <w:rsid w:val="00CA7575"/>
    <w:rsid w:val="00D6259A"/>
    <w:rsid w:val="00D870D6"/>
    <w:rsid w:val="00DA45BE"/>
    <w:rsid w:val="00DE3AB0"/>
    <w:rsid w:val="00E41969"/>
    <w:rsid w:val="00EA09C4"/>
    <w:rsid w:val="00EC6CFD"/>
    <w:rsid w:val="00EF1F3D"/>
    <w:rsid w:val="00F4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1BA326"/>
  <w15:docId w15:val="{938AB570-34CD-469A-9D48-0ECBA23A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16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460" w:hanging="360"/>
    </w:pPr>
    <w:rPr>
      <w:rFonts w:ascii="Verdana" w:hAnsi="Verdana" w:cs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300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300B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00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300B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E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2E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52EE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18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8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81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8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817"/>
    <w:rPr>
      <w:rFonts w:ascii="Times New Roman" w:hAnsi="Times New Roman"/>
      <w:b/>
      <w:bCs/>
      <w:sz w:val="20"/>
      <w:szCs w:val="20"/>
    </w:rPr>
  </w:style>
  <w:style w:type="paragraph" w:styleId="TOC1">
    <w:name w:val="toc 1"/>
    <w:basedOn w:val="Normal"/>
    <w:next w:val="Normal"/>
    <w:autoRedefine/>
    <w:semiHidden/>
    <w:unhideWhenUsed/>
    <w:rsid w:val="001F0D83"/>
    <w:pPr>
      <w:widowControl/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autoSpaceDE/>
      <w:autoSpaceDN/>
      <w:adjustRightInd/>
      <w:snapToGrid w:val="0"/>
      <w:spacing w:before="60" w:after="60"/>
      <w:ind w:left="567" w:hanging="567"/>
    </w:pPr>
    <w:rPr>
      <w:rFonts w:ascii="Arial" w:eastAsia="Times New Roman" w:hAnsi="Arial"/>
      <w:b/>
      <w:i/>
      <w:caps/>
      <w:noProof/>
      <w:sz w:val="20"/>
      <w:szCs w:val="20"/>
      <w:lang w:val="sv-SE"/>
    </w:rPr>
  </w:style>
  <w:style w:type="character" w:styleId="Emphasis">
    <w:name w:val="Emphasis"/>
    <w:basedOn w:val="DefaultParagraphFont"/>
    <w:qFormat/>
    <w:rsid w:val="001F0D83"/>
    <w:rPr>
      <w:i/>
      <w:iCs/>
    </w:rPr>
  </w:style>
  <w:style w:type="character" w:customStyle="1" w:styleId="y2iqfc">
    <w:name w:val="y2iqfc"/>
    <w:basedOn w:val="DefaultParagraphFont"/>
    <w:rsid w:val="00405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niversitetipolis.edu.al" TargetMode="External"/><Relationship Id="rId1" Type="http://schemas.openxmlformats.org/officeDocument/2006/relationships/hyperlink" Target="http://www.universitetipolis.edu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2E893-381C-4D8B-B563-2F043007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Eternum</dc:creator>
  <cp:keywords/>
  <dc:description/>
  <cp:lastModifiedBy>Anisa Gjini</cp:lastModifiedBy>
  <cp:revision>5</cp:revision>
  <dcterms:created xsi:type="dcterms:W3CDTF">2021-11-16T09:28:00Z</dcterms:created>
  <dcterms:modified xsi:type="dcterms:W3CDTF">2026-03-11T09:43:00Z</dcterms:modified>
</cp:coreProperties>
</file>